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2996B" w14:textId="2FDC1DB4" w:rsidR="000E5726" w:rsidRDefault="000E5726">
      <w:pPr>
        <w:spacing w:before="12" w:line="280" w:lineRule="exact"/>
        <w:rPr>
          <w:sz w:val="28"/>
          <w:szCs w:val="28"/>
        </w:rPr>
      </w:pPr>
    </w:p>
    <w:p w14:paraId="48C48AE4" w14:textId="2A6C5543" w:rsidR="000E5726" w:rsidRDefault="00B40170" w:rsidP="00B40170">
      <w:pPr>
        <w:ind w:left="658"/>
      </w:pPr>
      <w:r w:rsidRPr="00B40170">
        <w:rPr>
          <w:noProof/>
        </w:rPr>
        <w:drawing>
          <wp:anchor distT="0" distB="0" distL="114300" distR="114300" simplePos="0" relativeHeight="251657216" behindDoc="0" locked="0" layoutInCell="1" allowOverlap="1" wp14:anchorId="57AAF661" wp14:editId="0C710E5F">
            <wp:simplePos x="0" y="0"/>
            <wp:positionH relativeFrom="margin">
              <wp:posOffset>16510</wp:posOffset>
            </wp:positionH>
            <wp:positionV relativeFrom="margin">
              <wp:posOffset>285750</wp:posOffset>
            </wp:positionV>
            <wp:extent cx="1592580" cy="869315"/>
            <wp:effectExtent l="0" t="0" r="7620" b="698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12770" r="15633" b="21253"/>
                    <a:stretch/>
                  </pic:blipFill>
                  <pic:spPr bwMode="auto">
                    <a:xfrm>
                      <a:off x="0" y="0"/>
                      <a:ext cx="159258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AA3">
        <w:pict w14:anchorId="2F63E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30.9pt;margin-top:30.1pt;width:77.15pt;height:108pt;z-index:-251658240;mso-position-horizontal-relative:page;mso-position-vertical-relative:page">
            <v:imagedata r:id="rId9" o:title=""/>
            <w10:wrap anchorx="page" anchory="page"/>
          </v:shape>
        </w:pict>
      </w:r>
      <w:r w:rsidRPr="00B40170">
        <w:rPr>
          <w:noProof/>
        </w:rPr>
        <w:t xml:space="preserve"> </w:t>
      </w:r>
    </w:p>
    <w:p w14:paraId="371131AF" w14:textId="77777777" w:rsidR="000E5726" w:rsidRDefault="000E5726">
      <w:pPr>
        <w:spacing w:before="8" w:line="140" w:lineRule="exact"/>
        <w:rPr>
          <w:sz w:val="15"/>
          <w:szCs w:val="15"/>
        </w:rPr>
      </w:pPr>
    </w:p>
    <w:p w14:paraId="3EDBF610" w14:textId="77777777" w:rsidR="000E5726" w:rsidRDefault="000E5726">
      <w:pPr>
        <w:spacing w:before="10" w:line="160" w:lineRule="exact"/>
        <w:rPr>
          <w:sz w:val="16"/>
          <w:szCs w:val="16"/>
        </w:rPr>
      </w:pPr>
    </w:p>
    <w:p w14:paraId="33099B3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2945344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4B19B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F265C4B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5DAF88C7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321F2AD6" w14:textId="77777777" w:rsidR="00B40170" w:rsidRDefault="00B40170">
      <w:pPr>
        <w:spacing w:before="10" w:line="160" w:lineRule="exact"/>
        <w:rPr>
          <w:sz w:val="16"/>
          <w:szCs w:val="16"/>
        </w:rPr>
      </w:pPr>
    </w:p>
    <w:p w14:paraId="177BA2C0" w14:textId="77777777" w:rsidR="000E5726" w:rsidRDefault="000E5726">
      <w:pPr>
        <w:spacing w:line="200" w:lineRule="exact"/>
      </w:pPr>
    </w:p>
    <w:p w14:paraId="6C0FD7D9" w14:textId="77777777" w:rsidR="00B12B60" w:rsidRDefault="00B12B60">
      <w:pPr>
        <w:ind w:left="119"/>
        <w:rPr>
          <w:b/>
          <w:color w:val="001F5F"/>
          <w:w w:val="99"/>
          <w:sz w:val="32"/>
          <w:szCs w:val="32"/>
        </w:rPr>
      </w:pPr>
    </w:p>
    <w:p w14:paraId="7D1F588B" w14:textId="7117B3E7" w:rsidR="000E5726" w:rsidRDefault="00566EB3">
      <w:pPr>
        <w:ind w:left="119"/>
        <w:rPr>
          <w:b/>
          <w:color w:val="001F5F"/>
          <w:w w:val="99"/>
          <w:sz w:val="32"/>
          <w:szCs w:val="32"/>
        </w:rPr>
      </w:pPr>
      <w:proofErr w:type="spellStart"/>
      <w:r w:rsidRPr="00B12B60">
        <w:rPr>
          <w:b/>
          <w:color w:val="001F5F"/>
          <w:w w:val="99"/>
          <w:sz w:val="40"/>
          <w:szCs w:val="40"/>
        </w:rPr>
        <w:t>Alyaa</w:t>
      </w:r>
      <w:proofErr w:type="spellEnd"/>
      <w:r w:rsidRPr="00B12B60">
        <w:rPr>
          <w:b/>
          <w:color w:val="001F5F"/>
          <w:w w:val="99"/>
          <w:sz w:val="40"/>
          <w:szCs w:val="40"/>
        </w:rPr>
        <w:t xml:space="preserve"> </w:t>
      </w:r>
      <w:proofErr w:type="spellStart"/>
      <w:r w:rsidRPr="00B12B60">
        <w:rPr>
          <w:b/>
          <w:color w:val="001F5F"/>
          <w:w w:val="99"/>
          <w:sz w:val="40"/>
          <w:szCs w:val="40"/>
        </w:rPr>
        <w:t>Marouf</w:t>
      </w:r>
      <w:proofErr w:type="spellEnd"/>
      <w:r w:rsidRPr="00B12B60">
        <w:rPr>
          <w:b/>
          <w:color w:val="001F5F"/>
          <w:w w:val="99"/>
          <w:sz w:val="40"/>
          <w:szCs w:val="40"/>
        </w:rPr>
        <w:t xml:space="preserve"> </w:t>
      </w:r>
      <w:proofErr w:type="spellStart"/>
      <w:r w:rsidRPr="00B12B60">
        <w:rPr>
          <w:b/>
          <w:color w:val="001F5F"/>
          <w:w w:val="99"/>
          <w:sz w:val="40"/>
          <w:szCs w:val="40"/>
        </w:rPr>
        <w:t>Esmaeil</w:t>
      </w:r>
      <w:proofErr w:type="spellEnd"/>
    </w:p>
    <w:p w14:paraId="0C7B81EB" w14:textId="77777777" w:rsidR="000E5726" w:rsidRDefault="000E5726">
      <w:pPr>
        <w:spacing w:before="10" w:line="180" w:lineRule="exact"/>
        <w:rPr>
          <w:sz w:val="32"/>
          <w:szCs w:val="32"/>
        </w:rPr>
      </w:pPr>
    </w:p>
    <w:p w14:paraId="129D2359" w14:textId="77777777" w:rsidR="0042506C" w:rsidRDefault="0042506C">
      <w:pPr>
        <w:spacing w:before="10" w:line="180" w:lineRule="exact"/>
        <w:rPr>
          <w:sz w:val="32"/>
          <w:szCs w:val="32"/>
        </w:rPr>
      </w:pPr>
    </w:p>
    <w:p w14:paraId="3161C5AE" w14:textId="77777777" w:rsidR="0042506C" w:rsidRPr="0042506C" w:rsidRDefault="0042506C">
      <w:pPr>
        <w:spacing w:before="10" w:line="180" w:lineRule="exact"/>
        <w:rPr>
          <w:b/>
          <w:bCs/>
          <w:sz w:val="22"/>
          <w:szCs w:val="22"/>
        </w:rPr>
      </w:pPr>
    </w:p>
    <w:p w14:paraId="1E13F401" w14:textId="3049F951" w:rsidR="00B12B60" w:rsidRPr="0042506C" w:rsidRDefault="00B12B60">
      <w:pPr>
        <w:spacing w:before="10" w:line="180" w:lineRule="exact"/>
        <w:rPr>
          <w:b/>
          <w:bCs/>
          <w:sz w:val="24"/>
          <w:szCs w:val="24"/>
        </w:rPr>
      </w:pPr>
      <w:r w:rsidRPr="0042506C">
        <w:rPr>
          <w:b/>
          <w:bCs/>
          <w:sz w:val="24"/>
          <w:szCs w:val="24"/>
        </w:rPr>
        <w:t>Personal information</w:t>
      </w:r>
    </w:p>
    <w:p w14:paraId="2C3FA54C" w14:textId="77777777" w:rsidR="0042506C" w:rsidRPr="0042506C" w:rsidRDefault="0042506C">
      <w:pPr>
        <w:spacing w:before="10" w:line="180" w:lineRule="exact"/>
        <w:rPr>
          <w:b/>
          <w:bCs/>
          <w:sz w:val="22"/>
          <w:szCs w:val="22"/>
        </w:rPr>
      </w:pPr>
    </w:p>
    <w:p w14:paraId="29BB178B" w14:textId="443C4C52" w:rsidR="00B12B60" w:rsidRPr="00281EC7" w:rsidRDefault="005823A6" w:rsidP="00281E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proofErr w:type="gramStart"/>
      <w:r>
        <w:rPr>
          <w:b/>
          <w:sz w:val="22"/>
          <w:szCs w:val="22"/>
        </w:rPr>
        <w:t>Email</w:t>
      </w:r>
      <w:r w:rsidR="00B12B60">
        <w:rPr>
          <w:b/>
          <w:sz w:val="22"/>
          <w:szCs w:val="22"/>
        </w:rPr>
        <w:t xml:space="preserve"> </w:t>
      </w:r>
      <w:r w:rsidR="00281EC7">
        <w:rPr>
          <w:b/>
          <w:sz w:val="22"/>
          <w:szCs w:val="22"/>
        </w:rPr>
        <w:t xml:space="preserve"> </w:t>
      </w:r>
      <w:proofErr w:type="gramEnd"/>
      <w:r w:rsidR="00281EC7">
        <w:rPr>
          <w:b/>
          <w:sz w:val="22"/>
          <w:szCs w:val="22"/>
        </w:rPr>
        <w:fldChar w:fldCharType="begin"/>
      </w:r>
      <w:r w:rsidR="00281EC7">
        <w:rPr>
          <w:b/>
          <w:sz w:val="22"/>
          <w:szCs w:val="22"/>
        </w:rPr>
        <w:instrText xml:space="preserve"> HYPERLINK "alyaamarouf5@gmail.com%20%20%20%20%20%20%20%20%20%20%20%20%20%20%20%20%20%20%20%20%20%20%20%20%20%20%20%20%20%20%20" </w:instrText>
      </w:r>
      <w:r w:rsidR="00281EC7">
        <w:rPr>
          <w:b/>
          <w:sz w:val="22"/>
          <w:szCs w:val="22"/>
        </w:rPr>
      </w:r>
      <w:r w:rsidR="00281EC7">
        <w:rPr>
          <w:b/>
          <w:sz w:val="22"/>
          <w:szCs w:val="22"/>
        </w:rPr>
        <w:fldChar w:fldCharType="separate"/>
      </w:r>
      <w:r w:rsidRPr="00281EC7">
        <w:rPr>
          <w:rStyle w:val="Hyperlink"/>
          <w:b/>
          <w:sz w:val="22"/>
          <w:szCs w:val="22"/>
        </w:rPr>
        <w:t>alyaamarouf5@gmail.com</w:t>
      </w:r>
      <w:r w:rsidR="00B12B60" w:rsidRPr="00281EC7">
        <w:rPr>
          <w:rStyle w:val="Hyperlink"/>
          <w:b/>
          <w:sz w:val="22"/>
          <w:szCs w:val="22"/>
        </w:rPr>
        <w:t xml:space="preserve">                              </w:t>
      </w:r>
      <w:r w:rsidR="00281EC7">
        <w:rPr>
          <w:b/>
          <w:sz w:val="22"/>
          <w:szCs w:val="22"/>
        </w:rPr>
        <w:fldChar w:fldCharType="end"/>
      </w:r>
      <w:bookmarkStart w:id="0" w:name="_GoBack"/>
      <w:bookmarkEnd w:id="0"/>
      <w:r w:rsidR="00B12B60">
        <w:rPr>
          <w:b/>
          <w:sz w:val="22"/>
          <w:szCs w:val="22"/>
        </w:rPr>
        <w:t xml:space="preserve"> </w:t>
      </w:r>
    </w:p>
    <w:p w14:paraId="6BB5900B" w14:textId="52ADADB3" w:rsidR="000E5726" w:rsidRDefault="000E5726" w:rsidP="00B57556">
      <w:pPr>
        <w:spacing w:before="36"/>
        <w:rPr>
          <w:sz w:val="18"/>
          <w:szCs w:val="18"/>
        </w:rPr>
      </w:pPr>
    </w:p>
    <w:p w14:paraId="0D2BDC13" w14:textId="7A7CF0D7" w:rsidR="00B12B60" w:rsidRDefault="00A56E57" w:rsidP="00B57556">
      <w:pPr>
        <w:spacing w:before="3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B12B60" w:rsidRPr="00B12B60">
        <w:rPr>
          <w:b/>
          <w:bCs/>
          <w:sz w:val="18"/>
          <w:szCs w:val="18"/>
        </w:rPr>
        <w:t>Mobile number</w:t>
      </w:r>
      <w:r w:rsidR="00B12B60">
        <w:rPr>
          <w:b/>
          <w:bCs/>
          <w:sz w:val="18"/>
          <w:szCs w:val="18"/>
        </w:rPr>
        <w:t xml:space="preserve"> </w:t>
      </w:r>
      <w:r w:rsidR="005823A6">
        <w:rPr>
          <w:b/>
          <w:bCs/>
          <w:sz w:val="18"/>
          <w:szCs w:val="18"/>
        </w:rPr>
        <w:t xml:space="preserve"> </w:t>
      </w:r>
      <w:r w:rsidR="00B12B60">
        <w:rPr>
          <w:b/>
          <w:bCs/>
          <w:sz w:val="18"/>
          <w:szCs w:val="18"/>
        </w:rPr>
        <w:t xml:space="preserve"> 00201103928602     </w:t>
      </w:r>
    </w:p>
    <w:p w14:paraId="1FD8C50A" w14:textId="66A68A49" w:rsidR="00B12B60" w:rsidRDefault="00B12B60" w:rsidP="00B57556">
      <w:pPr>
        <w:spacing w:before="3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14:paraId="0D9257AC" w14:textId="77777777" w:rsidR="00B12B60" w:rsidRPr="0042506C" w:rsidRDefault="00B12B60" w:rsidP="00B12B60">
      <w:pPr>
        <w:ind w:left="119"/>
        <w:rPr>
          <w:sz w:val="24"/>
          <w:szCs w:val="24"/>
        </w:rPr>
      </w:pPr>
      <w:r w:rsidRPr="0042506C">
        <w:rPr>
          <w:b/>
          <w:w w:val="99"/>
          <w:sz w:val="24"/>
          <w:szCs w:val="24"/>
        </w:rPr>
        <w:t>Academic</w:t>
      </w:r>
      <w:r w:rsidRPr="0042506C">
        <w:rPr>
          <w:b/>
          <w:sz w:val="24"/>
          <w:szCs w:val="24"/>
        </w:rPr>
        <w:t xml:space="preserve"> </w:t>
      </w:r>
      <w:r w:rsidRPr="0042506C">
        <w:rPr>
          <w:b/>
          <w:w w:val="99"/>
          <w:sz w:val="24"/>
          <w:szCs w:val="24"/>
        </w:rPr>
        <w:t>education</w:t>
      </w:r>
    </w:p>
    <w:p w14:paraId="423A0F31" w14:textId="77777777" w:rsidR="00B12B60" w:rsidRPr="0042506C" w:rsidRDefault="00B12B60" w:rsidP="00B12B60">
      <w:pPr>
        <w:spacing w:line="140" w:lineRule="exact"/>
        <w:rPr>
          <w:sz w:val="18"/>
          <w:szCs w:val="18"/>
        </w:rPr>
      </w:pPr>
    </w:p>
    <w:p w14:paraId="48659CFF" w14:textId="77777777" w:rsidR="00B12B60" w:rsidRDefault="00B12B60" w:rsidP="00B12B60">
      <w:pPr>
        <w:spacing w:line="200" w:lineRule="exact"/>
      </w:pPr>
    </w:p>
    <w:p w14:paraId="7D44C670" w14:textId="20B514D3" w:rsidR="00B12B60" w:rsidRDefault="0042506C" w:rsidP="00B12B60">
      <w:pPr>
        <w:ind w:left="119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B12B60">
        <w:rPr>
          <w:b/>
          <w:sz w:val="18"/>
          <w:szCs w:val="18"/>
        </w:rPr>
        <w:t xml:space="preserve">2018 – 2023                 </w:t>
      </w:r>
      <w:r w:rsidR="00B12B60">
        <w:rPr>
          <w:sz w:val="18"/>
          <w:szCs w:val="18"/>
        </w:rPr>
        <w:t xml:space="preserve">B. </w:t>
      </w:r>
      <w:proofErr w:type="spellStart"/>
      <w:r w:rsidR="00B12B60">
        <w:rPr>
          <w:sz w:val="18"/>
          <w:szCs w:val="18"/>
        </w:rPr>
        <w:t>Sc</w:t>
      </w:r>
      <w:proofErr w:type="spellEnd"/>
      <w:r w:rsidR="00B12B60">
        <w:rPr>
          <w:sz w:val="18"/>
          <w:szCs w:val="18"/>
        </w:rPr>
        <w:t xml:space="preserve"> of Veterinary Medicine, Faculty of Veterinary </w:t>
      </w:r>
      <w:proofErr w:type="gramStart"/>
      <w:r w:rsidR="00B12B60">
        <w:rPr>
          <w:sz w:val="18"/>
          <w:szCs w:val="18"/>
        </w:rPr>
        <w:t>Medicine ,</w:t>
      </w:r>
      <w:proofErr w:type="spellStart"/>
      <w:r w:rsidR="00B12B60">
        <w:rPr>
          <w:sz w:val="18"/>
          <w:szCs w:val="18"/>
        </w:rPr>
        <w:t>Assiut</w:t>
      </w:r>
      <w:proofErr w:type="spellEnd"/>
      <w:proofErr w:type="gramEnd"/>
      <w:r w:rsidR="00B12B60">
        <w:rPr>
          <w:sz w:val="18"/>
          <w:szCs w:val="18"/>
        </w:rPr>
        <w:t xml:space="preserve"> University.</w:t>
      </w:r>
    </w:p>
    <w:p w14:paraId="527DB4CB" w14:textId="77777777" w:rsidR="00B12B60" w:rsidRDefault="00B12B60" w:rsidP="00B12B60">
      <w:pPr>
        <w:ind w:left="119"/>
        <w:rPr>
          <w:sz w:val="26"/>
          <w:szCs w:val="26"/>
        </w:rPr>
      </w:pPr>
    </w:p>
    <w:p w14:paraId="3B8D9E32" w14:textId="77777777" w:rsidR="00B12B60" w:rsidRDefault="00B12B60" w:rsidP="00B12B60">
      <w:pPr>
        <w:ind w:left="119"/>
        <w:rPr>
          <w:sz w:val="26"/>
          <w:szCs w:val="26"/>
        </w:rPr>
      </w:pPr>
    </w:p>
    <w:p w14:paraId="42FAC4D2" w14:textId="77777777" w:rsidR="00B12B60" w:rsidRPr="0042506C" w:rsidRDefault="00B12B60" w:rsidP="00B12B60">
      <w:pPr>
        <w:ind w:left="119"/>
        <w:rPr>
          <w:b/>
          <w:w w:val="99"/>
          <w:sz w:val="24"/>
          <w:szCs w:val="24"/>
        </w:rPr>
      </w:pPr>
      <w:r w:rsidRPr="0042506C">
        <w:rPr>
          <w:b/>
          <w:w w:val="99"/>
          <w:sz w:val="24"/>
          <w:szCs w:val="24"/>
        </w:rPr>
        <w:t>Academic</w:t>
      </w:r>
      <w:r w:rsidRPr="0042506C">
        <w:rPr>
          <w:b/>
          <w:sz w:val="24"/>
          <w:szCs w:val="24"/>
        </w:rPr>
        <w:t xml:space="preserve"> </w:t>
      </w:r>
      <w:r w:rsidRPr="0042506C">
        <w:rPr>
          <w:b/>
          <w:w w:val="99"/>
          <w:sz w:val="24"/>
          <w:szCs w:val="24"/>
        </w:rPr>
        <w:t>positions</w:t>
      </w:r>
    </w:p>
    <w:p w14:paraId="33D48D8E" w14:textId="77777777" w:rsidR="00B12B60" w:rsidRPr="0042506C" w:rsidRDefault="00B12B60" w:rsidP="00B12B60">
      <w:pPr>
        <w:ind w:left="119"/>
        <w:rPr>
          <w:b/>
          <w:w w:val="99"/>
          <w:sz w:val="24"/>
          <w:szCs w:val="24"/>
        </w:rPr>
      </w:pPr>
    </w:p>
    <w:p w14:paraId="1F6E381D" w14:textId="5DECAFAD" w:rsidR="00B12B60" w:rsidRPr="0042506C" w:rsidRDefault="0042506C" w:rsidP="00B12B60">
      <w:pPr>
        <w:ind w:left="119"/>
        <w:rPr>
          <w:bCs/>
          <w:w w:val="99"/>
        </w:rPr>
      </w:pPr>
      <w:r>
        <w:rPr>
          <w:b/>
          <w:w w:val="99"/>
        </w:rPr>
        <w:t xml:space="preserve">       </w:t>
      </w:r>
      <w:r w:rsidR="00B12B60" w:rsidRPr="0042506C">
        <w:rPr>
          <w:b/>
          <w:w w:val="99"/>
        </w:rPr>
        <w:t>18/4/2024 – now</w:t>
      </w:r>
      <w:r w:rsidR="00B12B60" w:rsidRPr="0042506C">
        <w:rPr>
          <w:bCs/>
          <w:w w:val="99"/>
        </w:rPr>
        <w:t xml:space="preserve">       Demonstrator at Molecular Biology Department</w:t>
      </w:r>
      <w:proofErr w:type="gramStart"/>
      <w:r w:rsidR="00B12B60" w:rsidRPr="0042506C">
        <w:rPr>
          <w:bCs/>
          <w:w w:val="99"/>
        </w:rPr>
        <w:t>,  Molecular</w:t>
      </w:r>
      <w:proofErr w:type="gramEnd"/>
      <w:r w:rsidR="00B12B60" w:rsidRPr="0042506C">
        <w:rPr>
          <w:bCs/>
          <w:w w:val="99"/>
        </w:rPr>
        <w:t xml:space="preserve"> Biology Researches &amp; Studies                                                                                                                                                                                     </w:t>
      </w:r>
    </w:p>
    <w:p w14:paraId="05C11CB7" w14:textId="5C1C758F" w:rsidR="00B12B60" w:rsidRPr="00B12B60" w:rsidRDefault="00B12B60" w:rsidP="00B12B60">
      <w:pPr>
        <w:ind w:left="119"/>
        <w:rPr>
          <w:b/>
          <w:w w:val="99"/>
        </w:rPr>
      </w:pPr>
      <w:r w:rsidRPr="0042506C">
        <w:rPr>
          <w:bCs/>
          <w:w w:val="99"/>
        </w:rPr>
        <w:t xml:space="preserve">                                   </w:t>
      </w:r>
      <w:r w:rsidR="0042506C">
        <w:rPr>
          <w:bCs/>
          <w:w w:val="99"/>
        </w:rPr>
        <w:t xml:space="preserve">       </w:t>
      </w:r>
      <w:proofErr w:type="gramStart"/>
      <w:r w:rsidRPr="0042506C">
        <w:rPr>
          <w:bCs/>
          <w:w w:val="99"/>
        </w:rPr>
        <w:t xml:space="preserve">Institute, </w:t>
      </w:r>
      <w:proofErr w:type="spellStart"/>
      <w:r w:rsidRPr="0042506C">
        <w:rPr>
          <w:bCs/>
          <w:w w:val="99"/>
        </w:rPr>
        <w:t>Assiut</w:t>
      </w:r>
      <w:proofErr w:type="spellEnd"/>
      <w:r w:rsidRPr="0042506C">
        <w:rPr>
          <w:bCs/>
          <w:w w:val="99"/>
        </w:rPr>
        <w:t xml:space="preserve"> University, </w:t>
      </w:r>
      <w:proofErr w:type="spellStart"/>
      <w:r w:rsidRPr="0042506C">
        <w:rPr>
          <w:bCs/>
          <w:w w:val="99"/>
        </w:rPr>
        <w:t>Assiut</w:t>
      </w:r>
      <w:proofErr w:type="spellEnd"/>
      <w:r w:rsidRPr="0042506C">
        <w:rPr>
          <w:bCs/>
          <w:w w:val="99"/>
        </w:rPr>
        <w:t>, Egypt</w:t>
      </w:r>
      <w:r>
        <w:rPr>
          <w:b/>
          <w:w w:val="99"/>
        </w:rPr>
        <w:t>.</w:t>
      </w:r>
      <w:proofErr w:type="gramEnd"/>
    </w:p>
    <w:p w14:paraId="5C773C12" w14:textId="77777777" w:rsidR="00B12B60" w:rsidRDefault="00B12B60" w:rsidP="00B12B60">
      <w:pPr>
        <w:spacing w:line="200" w:lineRule="exact"/>
        <w:jc w:val="center"/>
      </w:pPr>
    </w:p>
    <w:p w14:paraId="65486317" w14:textId="77777777" w:rsidR="00B12B60" w:rsidRDefault="00B12B60" w:rsidP="00B12B60">
      <w:pPr>
        <w:spacing w:before="16" w:line="240" w:lineRule="exact"/>
        <w:rPr>
          <w:sz w:val="24"/>
          <w:szCs w:val="24"/>
        </w:rPr>
      </w:pPr>
    </w:p>
    <w:p w14:paraId="250E606B" w14:textId="77777777" w:rsidR="00B12B60" w:rsidRDefault="00B12B60" w:rsidP="00B12B60">
      <w:pPr>
        <w:ind w:left="119"/>
      </w:pPr>
      <w:r w:rsidRPr="0042506C">
        <w:rPr>
          <w:b/>
          <w:w w:val="99"/>
          <w:sz w:val="24"/>
          <w:szCs w:val="24"/>
        </w:rPr>
        <w:t>Language</w:t>
      </w:r>
      <w:r w:rsidRPr="0042506C">
        <w:rPr>
          <w:b/>
          <w:sz w:val="24"/>
          <w:szCs w:val="24"/>
        </w:rPr>
        <w:t xml:space="preserve"> </w:t>
      </w:r>
      <w:r w:rsidRPr="0042506C">
        <w:rPr>
          <w:b/>
          <w:w w:val="99"/>
          <w:sz w:val="24"/>
          <w:szCs w:val="24"/>
        </w:rPr>
        <w:t>skills</w:t>
      </w:r>
      <w:r>
        <w:rPr>
          <w:b/>
          <w:w w:val="99"/>
        </w:rPr>
        <w:t>:</w:t>
      </w:r>
    </w:p>
    <w:p w14:paraId="3395B466" w14:textId="77777777" w:rsidR="00B12B60" w:rsidRDefault="00B12B60" w:rsidP="00B12B60">
      <w:pPr>
        <w:spacing w:line="200" w:lineRule="exact"/>
      </w:pPr>
    </w:p>
    <w:p w14:paraId="11368A7E" w14:textId="4AD6D680" w:rsidR="00B12B60" w:rsidRDefault="0042506C" w:rsidP="00B12B60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12B60">
        <w:rPr>
          <w:sz w:val="18"/>
          <w:szCs w:val="18"/>
        </w:rPr>
        <w:t xml:space="preserve">Arabic                                             native language                </w:t>
      </w:r>
    </w:p>
    <w:p w14:paraId="746BCAA7" w14:textId="2EEFC764" w:rsidR="00B12B60" w:rsidRDefault="0042506C" w:rsidP="00B12B60">
      <w:pPr>
        <w:ind w:left="119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12B60">
        <w:rPr>
          <w:sz w:val="18"/>
          <w:szCs w:val="18"/>
        </w:rPr>
        <w:t xml:space="preserve">English                                            good knowledge </w:t>
      </w:r>
    </w:p>
    <w:p w14:paraId="664A626D" w14:textId="77777777" w:rsidR="00B12B60" w:rsidRDefault="00B12B60" w:rsidP="00B12B60">
      <w:pPr>
        <w:ind w:left="119"/>
        <w:rPr>
          <w:sz w:val="18"/>
          <w:szCs w:val="18"/>
        </w:rPr>
      </w:pPr>
    </w:p>
    <w:p w14:paraId="4EAECFE1" w14:textId="77777777" w:rsidR="00B12B60" w:rsidRDefault="00B12B60" w:rsidP="00B12B60">
      <w:pPr>
        <w:ind w:left="119"/>
        <w:rPr>
          <w:sz w:val="18"/>
          <w:szCs w:val="18"/>
        </w:rPr>
      </w:pPr>
    </w:p>
    <w:p w14:paraId="2369D43D" w14:textId="77777777" w:rsidR="00B12B60" w:rsidRDefault="00B12B60" w:rsidP="00B12B60">
      <w:pPr>
        <w:ind w:left="119"/>
        <w:rPr>
          <w:sz w:val="18"/>
          <w:szCs w:val="18"/>
        </w:rPr>
      </w:pPr>
    </w:p>
    <w:p w14:paraId="2DFFF869" w14:textId="77777777" w:rsidR="00B12B60" w:rsidRDefault="00B12B60" w:rsidP="00B12B60">
      <w:pPr>
        <w:spacing w:line="220" w:lineRule="exact"/>
        <w:ind w:left="119"/>
        <w:rPr>
          <w:sz w:val="21"/>
          <w:szCs w:val="21"/>
        </w:rPr>
      </w:pPr>
      <w:r>
        <w:rPr>
          <w:b/>
          <w:position w:val="-1"/>
          <w:sz w:val="21"/>
          <w:szCs w:val="21"/>
          <w:u w:val="thick" w:color="000000"/>
        </w:rPr>
        <w:t>Researcher information</w:t>
      </w:r>
    </w:p>
    <w:p w14:paraId="4FE99C3A" w14:textId="77777777" w:rsidR="00B12B60" w:rsidRDefault="00B12B60" w:rsidP="00B12B60">
      <w:pPr>
        <w:spacing w:before="9" w:line="100" w:lineRule="exact"/>
        <w:rPr>
          <w:sz w:val="11"/>
          <w:szCs w:val="11"/>
        </w:rPr>
      </w:pPr>
    </w:p>
    <w:p w14:paraId="501B2CDE" w14:textId="77777777" w:rsidR="00B12B60" w:rsidRDefault="00B12B60" w:rsidP="00B12B60">
      <w:pPr>
        <w:spacing w:line="260" w:lineRule="exact"/>
        <w:rPr>
          <w:sz w:val="24"/>
          <w:szCs w:val="24"/>
        </w:rPr>
      </w:pPr>
    </w:p>
    <w:p w14:paraId="3D952BA6" w14:textId="77777777" w:rsidR="00B12B60" w:rsidRDefault="00B12B60" w:rsidP="00B12B60">
      <w:pPr>
        <w:spacing w:before="2"/>
        <w:ind w:left="839"/>
      </w:pPr>
      <w:r>
        <w:rPr>
          <w:b/>
          <w:sz w:val="22"/>
          <w:szCs w:val="22"/>
        </w:rPr>
        <w:t>Official website:</w:t>
      </w:r>
      <w:r w:rsidRPr="00407D7A">
        <w:t xml:space="preserve"> </w:t>
      </w:r>
    </w:p>
    <w:p w14:paraId="1EB84178" w14:textId="43F401CF" w:rsidR="00B12B60" w:rsidRDefault="00DA0AA3" w:rsidP="000F29AF">
      <w:pPr>
        <w:spacing w:before="2"/>
        <w:ind w:left="839"/>
        <w:jc w:val="center"/>
        <w:rPr>
          <w:sz w:val="22"/>
          <w:szCs w:val="22"/>
        </w:rPr>
      </w:pPr>
      <w:hyperlink r:id="rId10" w:anchor=":~:text=aliaa.marouf%40aun.edu.eg" w:history="1">
        <w:r w:rsidR="000F29AF" w:rsidRPr="00FB09B0">
          <w:rPr>
            <w:rStyle w:val="Hyperlink"/>
          </w:rPr>
          <w:t xml:space="preserve">https://www.aun.edu.eg/molecular_biology_institute/ar/alyaa-marouf-               </w:t>
        </w:r>
        <w:proofErr w:type="spellStart"/>
        <w:r w:rsidR="000F29AF" w:rsidRPr="00FB09B0">
          <w:rPr>
            <w:rStyle w:val="Hyperlink"/>
          </w:rPr>
          <w:t>esmaeil</w:t>
        </w:r>
        <w:proofErr w:type="spellEnd"/>
        <w:r w:rsidR="000F29AF" w:rsidRPr="00FB09B0">
          <w:rPr>
            <w:rStyle w:val="Hyperlink"/>
          </w:rPr>
          <w:t>#:~:text=aliaa.marouf%40aun.edu.eg</w:t>
        </w:r>
      </w:hyperlink>
    </w:p>
    <w:p w14:paraId="1DB45AFC" w14:textId="77777777" w:rsidR="00B12B60" w:rsidRDefault="00B12B60" w:rsidP="00B12B60">
      <w:pPr>
        <w:spacing w:line="240" w:lineRule="exact"/>
        <w:ind w:left="839"/>
        <w:rPr>
          <w:sz w:val="22"/>
          <w:szCs w:val="22"/>
        </w:rPr>
      </w:pPr>
    </w:p>
    <w:p w14:paraId="2B13267A" w14:textId="77777777" w:rsidR="00B12B60" w:rsidRDefault="00B12B60" w:rsidP="00B12B60">
      <w:pPr>
        <w:spacing w:before="1" w:line="240" w:lineRule="exact"/>
        <w:ind w:left="83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Google Scholar website: </w:t>
      </w:r>
    </w:p>
    <w:p w14:paraId="18B7E140" w14:textId="77777777" w:rsidR="00B12B60" w:rsidRDefault="00B12B60" w:rsidP="00B12B60">
      <w:pPr>
        <w:spacing w:line="240" w:lineRule="exact"/>
        <w:sectPr w:rsidR="00B12B60" w:rsidSect="00B57556">
          <w:footerReference w:type="default" r:id="rId11"/>
          <w:type w:val="continuous"/>
          <w:pgSz w:w="12240" w:h="15840"/>
          <w:pgMar w:top="500" w:right="960" w:bottom="280" w:left="1300" w:header="0" w:footer="788" w:gutter="0"/>
          <w:pgNumType w:start="1"/>
          <w:cols w:space="720"/>
        </w:sectPr>
      </w:pPr>
    </w:p>
    <w:p w14:paraId="71D4A0CD" w14:textId="77777777" w:rsidR="00281EC7" w:rsidRDefault="00281EC7" w:rsidP="000F29AF">
      <w:pPr>
        <w:spacing w:line="200" w:lineRule="exact"/>
        <w:jc w:val="center"/>
      </w:pPr>
      <w:r>
        <w:lastRenderedPageBreak/>
        <w:t xml:space="preserve">                            </w:t>
      </w:r>
    </w:p>
    <w:p w14:paraId="6149204D" w14:textId="2E4DFA7E" w:rsidR="00B12B60" w:rsidRDefault="00281EC7" w:rsidP="000F29AF">
      <w:pPr>
        <w:spacing w:line="200" w:lineRule="exact"/>
        <w:jc w:val="center"/>
      </w:pPr>
      <w:r>
        <w:t xml:space="preserve">          </w:t>
      </w:r>
      <w:hyperlink r:id="rId12" w:history="1">
        <w:r w:rsidR="00B12B60" w:rsidRPr="000F29AF">
          <w:rPr>
            <w:rStyle w:val="Hyperlink"/>
          </w:rPr>
          <w:t>https://scholar.google.com/citations?hl=en&amp;user=OHenNLMAAAAJ</w:t>
        </w:r>
      </w:hyperlink>
    </w:p>
    <w:p w14:paraId="4D6911D3" w14:textId="77777777" w:rsidR="00B12B60" w:rsidRDefault="00B12B60" w:rsidP="00B12B60">
      <w:pPr>
        <w:ind w:left="119"/>
        <w:rPr>
          <w:sz w:val="18"/>
          <w:szCs w:val="18"/>
        </w:rPr>
      </w:pPr>
    </w:p>
    <w:p w14:paraId="0982E60C" w14:textId="5A0BD484" w:rsidR="00B12B60" w:rsidRPr="00B12B60" w:rsidRDefault="00B12B60" w:rsidP="00B57556">
      <w:pPr>
        <w:spacing w:before="3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</w:t>
      </w:r>
    </w:p>
    <w:sectPr w:rsidR="00B12B60" w:rsidRPr="00B12B60">
      <w:footerReference w:type="default" r:id="rId13"/>
      <w:type w:val="continuous"/>
      <w:pgSz w:w="12240" w:h="15840"/>
      <w:pgMar w:top="500" w:right="10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F6AAB" w14:textId="77777777" w:rsidR="00DA0AA3" w:rsidRDefault="00DA0AA3">
      <w:r>
        <w:separator/>
      </w:r>
    </w:p>
  </w:endnote>
  <w:endnote w:type="continuationSeparator" w:id="0">
    <w:p w14:paraId="4E4B14DF" w14:textId="77777777" w:rsidR="00DA0AA3" w:rsidRDefault="00DA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66D83" w14:textId="77777777" w:rsidR="00B12B60" w:rsidRDefault="00DA0AA3">
    <w:pPr>
      <w:spacing w:line="200" w:lineRule="exact"/>
    </w:pPr>
    <w:r>
      <w:pict w14:anchorId="52DD9C0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6pt;margin-top:741.6pt;width:16pt;height:14pt;z-index:-251658240;mso-position-horizontal-relative:page;mso-position-vertical-relative:page" filled="f" stroked="f">
          <v:textbox style="mso-next-textbox:#_x0000_s2053" inset="0,0,0,0">
            <w:txbxContent>
              <w:p w14:paraId="1AB874BE" w14:textId="77777777" w:rsidR="00B12B60" w:rsidRDefault="00B12B6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81EC7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74CC6" w14:textId="472CF6BE" w:rsidR="00B57556" w:rsidRDefault="00B12B6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8A2137" wp14:editId="61564F4C">
              <wp:simplePos x="0" y="0"/>
              <wp:positionH relativeFrom="page">
                <wp:posOffset>3893820</wp:posOffset>
              </wp:positionH>
              <wp:positionV relativeFrom="page">
                <wp:posOffset>9418320</wp:posOffset>
              </wp:positionV>
              <wp:extent cx="20320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92CCC" w14:textId="77777777" w:rsidR="00B57556" w:rsidRDefault="00B5755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2B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6.6pt;margin-top:741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1y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" filled="f" stroked="f">
              <v:textbox inset="0,0,0,0">
                <w:txbxContent>
                  <w:p w14:paraId="3B292CCC" w14:textId="77777777" w:rsidR="00B57556" w:rsidRDefault="00B5755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2B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7C2C0" w14:textId="77777777" w:rsidR="00DA0AA3" w:rsidRDefault="00DA0AA3">
      <w:r>
        <w:separator/>
      </w:r>
    </w:p>
  </w:footnote>
  <w:footnote w:type="continuationSeparator" w:id="0">
    <w:p w14:paraId="391538C9" w14:textId="77777777" w:rsidR="00DA0AA3" w:rsidRDefault="00DA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F82"/>
    <w:multiLevelType w:val="hybridMultilevel"/>
    <w:tmpl w:val="84D08F6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C95"/>
    <w:multiLevelType w:val="hybridMultilevel"/>
    <w:tmpl w:val="CBAE8104"/>
    <w:lvl w:ilvl="0" w:tplc="08F4B6A2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6738"/>
    <w:multiLevelType w:val="multilevel"/>
    <w:tmpl w:val="2634E5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D0F530E"/>
    <w:multiLevelType w:val="hybridMultilevel"/>
    <w:tmpl w:val="0752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32CC"/>
    <w:multiLevelType w:val="hybridMultilevel"/>
    <w:tmpl w:val="FF6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26"/>
    <w:rsid w:val="00077464"/>
    <w:rsid w:val="000E5726"/>
    <w:rsid w:val="000F29AF"/>
    <w:rsid w:val="001320B7"/>
    <w:rsid w:val="00281EC7"/>
    <w:rsid w:val="002B1EB9"/>
    <w:rsid w:val="003668B0"/>
    <w:rsid w:val="00407D7A"/>
    <w:rsid w:val="0042506C"/>
    <w:rsid w:val="0043285B"/>
    <w:rsid w:val="0043304E"/>
    <w:rsid w:val="00453F73"/>
    <w:rsid w:val="0047525D"/>
    <w:rsid w:val="004901D3"/>
    <w:rsid w:val="00496406"/>
    <w:rsid w:val="00556397"/>
    <w:rsid w:val="00566EB3"/>
    <w:rsid w:val="005823A6"/>
    <w:rsid w:val="00671E58"/>
    <w:rsid w:val="00801F03"/>
    <w:rsid w:val="00834D45"/>
    <w:rsid w:val="00836E83"/>
    <w:rsid w:val="00932AF9"/>
    <w:rsid w:val="00937F36"/>
    <w:rsid w:val="00A56E57"/>
    <w:rsid w:val="00A95842"/>
    <w:rsid w:val="00AE3DF9"/>
    <w:rsid w:val="00B12B60"/>
    <w:rsid w:val="00B16B04"/>
    <w:rsid w:val="00B40170"/>
    <w:rsid w:val="00B40D76"/>
    <w:rsid w:val="00B57556"/>
    <w:rsid w:val="00B63079"/>
    <w:rsid w:val="00BA21B9"/>
    <w:rsid w:val="00BF3C23"/>
    <w:rsid w:val="00BF4F7E"/>
    <w:rsid w:val="00BF5106"/>
    <w:rsid w:val="00C0509D"/>
    <w:rsid w:val="00CB4AF0"/>
    <w:rsid w:val="00D11EB5"/>
    <w:rsid w:val="00DA0AA3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D08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4F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F7E"/>
    <w:pPr>
      <w:ind w:left="720"/>
      <w:contextualSpacing/>
    </w:pPr>
  </w:style>
  <w:style w:type="character" w:customStyle="1" w:styleId="volumeinfo">
    <w:name w:val="volumeinfo"/>
    <w:basedOn w:val="DefaultParagraphFont"/>
    <w:rsid w:val="00AE3DF9"/>
  </w:style>
  <w:style w:type="paragraph" w:styleId="BalloonText">
    <w:name w:val="Balloon Text"/>
    <w:basedOn w:val="Normal"/>
    <w:link w:val="BalloonTextChar"/>
    <w:uiPriority w:val="99"/>
    <w:semiHidden/>
    <w:unhideWhenUsed/>
    <w:rsid w:val="00CB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5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4F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F7E"/>
    <w:pPr>
      <w:ind w:left="720"/>
      <w:contextualSpacing/>
    </w:pPr>
  </w:style>
  <w:style w:type="character" w:customStyle="1" w:styleId="volumeinfo">
    <w:name w:val="volumeinfo"/>
    <w:basedOn w:val="DefaultParagraphFont"/>
    <w:rsid w:val="00AE3DF9"/>
  </w:style>
  <w:style w:type="paragraph" w:styleId="BalloonText">
    <w:name w:val="Balloon Text"/>
    <w:basedOn w:val="Normal"/>
    <w:link w:val="BalloonTextChar"/>
    <w:uiPriority w:val="99"/>
    <w:semiHidden/>
    <w:unhideWhenUsed/>
    <w:rsid w:val="00CB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5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hl=en&amp;user=OHenNLMAA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un.edu.eg/molecular_biology_institute/ar/alyaa-marouf-%20%20%20%20%20%20%20%20%20%20%20%20%20%20%20esmae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B.C.S</cp:lastModifiedBy>
  <cp:revision>8</cp:revision>
  <cp:lastPrinted>2023-11-29T18:46:00Z</cp:lastPrinted>
  <dcterms:created xsi:type="dcterms:W3CDTF">2024-07-28T19:45:00Z</dcterms:created>
  <dcterms:modified xsi:type="dcterms:W3CDTF">2024-08-14T22:22:00Z</dcterms:modified>
</cp:coreProperties>
</file>